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04680F">
        <w:rPr>
          <w:rFonts w:ascii="Cambria" w:hAnsi="Cambria"/>
          <w:sz w:val="24"/>
          <w:szCs w:val="24"/>
        </w:rPr>
        <w:t>Wykonanie instalacji odgromowej budynku Jarkowice 20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2B45A5">
      <w:pPr>
        <w:pStyle w:val="Tekstpodstawowy21"/>
        <w:spacing w:line="240" w:lineRule="auto"/>
        <w:jc w:val="left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 xml:space="preserve">robót </w:t>
      </w:r>
      <w:r w:rsidR="0004680F">
        <w:rPr>
          <w:rFonts w:ascii="Cambria" w:hAnsi="Cambria"/>
          <w:snapToGrid w:val="0"/>
          <w:color w:val="000000" w:themeColor="text1"/>
        </w:rPr>
        <w:t>projektowych i instalacyjnych</w:t>
      </w:r>
      <w:r w:rsidR="003E5A37">
        <w:rPr>
          <w:rFonts w:ascii="Cambria" w:hAnsi="Cambria"/>
          <w:snapToGrid w:val="0"/>
          <w:color w:val="000000" w:themeColor="text1"/>
        </w:rPr>
        <w:t xml:space="preserve"> polegających na </w:t>
      </w:r>
      <w:r w:rsidR="00907D43">
        <w:rPr>
          <w:rFonts w:ascii="Cambria" w:hAnsi="Cambria"/>
          <w:snapToGrid w:val="0"/>
          <w:color w:val="000000" w:themeColor="text1"/>
        </w:rPr>
        <w:t xml:space="preserve">zaprojektowaniu i </w:t>
      </w:r>
      <w:r w:rsidR="0004680F">
        <w:rPr>
          <w:rFonts w:ascii="Cambria" w:hAnsi="Cambria"/>
          <w:snapToGrid w:val="0"/>
          <w:color w:val="000000" w:themeColor="text1"/>
        </w:rPr>
        <w:t>wykonaniu instalacji odgromowej</w:t>
      </w:r>
      <w:r w:rsidR="006C53F8">
        <w:rPr>
          <w:rFonts w:ascii="Cambria" w:hAnsi="Cambria"/>
          <w:snapToGrid w:val="0"/>
          <w:color w:val="000000" w:themeColor="text1"/>
        </w:rPr>
        <w:t xml:space="preserve"> na budynku</w:t>
      </w:r>
      <w:r w:rsidR="003E5A37">
        <w:rPr>
          <w:rFonts w:ascii="Cambria" w:hAnsi="Cambria"/>
          <w:snapToGrid w:val="0"/>
          <w:color w:val="000000" w:themeColor="text1"/>
        </w:rPr>
        <w:t xml:space="preserve"> mieszkalny</w:t>
      </w:r>
      <w:r w:rsidR="006C53F8">
        <w:rPr>
          <w:rFonts w:ascii="Cambria" w:hAnsi="Cambria"/>
          <w:snapToGrid w:val="0"/>
          <w:color w:val="000000" w:themeColor="text1"/>
        </w:rPr>
        <w:t xml:space="preserve">m </w:t>
      </w:r>
      <w:r w:rsidR="0004680F">
        <w:rPr>
          <w:rFonts w:ascii="Cambria" w:hAnsi="Cambria"/>
          <w:snapToGrid w:val="0"/>
          <w:color w:val="000000" w:themeColor="text1"/>
        </w:rPr>
        <w:t xml:space="preserve">nr 20 </w:t>
      </w:r>
      <w:r w:rsidR="006C53F8">
        <w:rPr>
          <w:rFonts w:ascii="Cambria" w:hAnsi="Cambria"/>
          <w:snapToGrid w:val="0"/>
          <w:color w:val="000000" w:themeColor="text1"/>
        </w:rPr>
        <w:t xml:space="preserve">położonym </w:t>
      </w:r>
      <w:r w:rsidR="0004680F">
        <w:rPr>
          <w:rFonts w:ascii="Cambria" w:hAnsi="Cambria"/>
          <w:snapToGrid w:val="0"/>
          <w:color w:val="000000" w:themeColor="text1"/>
        </w:rPr>
        <w:t>w Jarkowicach</w:t>
      </w:r>
      <w:r w:rsidR="00907D43">
        <w:rPr>
          <w:rFonts w:ascii="Cambria" w:hAnsi="Cambria"/>
          <w:snapToGrid w:val="0"/>
          <w:color w:val="000000" w:themeColor="text1"/>
        </w:rPr>
        <w:t xml:space="preserve">, wraz z wykonaniem i dostarczeniem Zamawiającemu </w:t>
      </w:r>
      <w:r w:rsidR="003D53E3">
        <w:rPr>
          <w:rFonts w:ascii="Cambria" w:hAnsi="Cambria"/>
          <w:snapToGrid w:val="0"/>
          <w:color w:val="000000" w:themeColor="text1"/>
        </w:rPr>
        <w:t>projektu, metryki</w:t>
      </w:r>
      <w:r w:rsidR="00907D43">
        <w:rPr>
          <w:rFonts w:ascii="Cambria" w:hAnsi="Cambria"/>
          <w:snapToGrid w:val="0"/>
          <w:color w:val="000000" w:themeColor="text1"/>
        </w:rPr>
        <w:t xml:space="preserve"> oraz badań i pomiarów wykonanej instalacji</w:t>
      </w:r>
      <w:r w:rsidR="007B6EE0" w:rsidRPr="0051787A">
        <w:rPr>
          <w:rFonts w:ascii="Cambria" w:hAnsi="Cambria"/>
          <w:snapToGrid w:val="0"/>
          <w:color w:val="000000" w:themeColor="text1"/>
        </w:rPr>
        <w:t>.</w:t>
      </w:r>
    </w:p>
    <w:p w:rsidR="00CD2E44" w:rsidRPr="00CD2E44" w:rsidRDefault="00CD2E44" w:rsidP="00CD2E44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Do</w:t>
      </w:r>
      <w:r w:rsidRPr="00CD2E44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>wykonania</w:t>
      </w:r>
      <w:r w:rsidR="006C53F8">
        <w:rPr>
          <w:rFonts w:ascii="Cambria" w:hAnsi="Cambria" w:cs="Arial"/>
          <w:color w:val="000000" w:themeColor="text1"/>
        </w:rPr>
        <w:t xml:space="preserve"> przedmiotu</w:t>
      </w:r>
      <w:r>
        <w:rPr>
          <w:rFonts w:ascii="Cambria" w:hAnsi="Cambria" w:cs="Arial"/>
          <w:color w:val="000000" w:themeColor="text1"/>
        </w:rPr>
        <w:t xml:space="preserve"> </w:t>
      </w:r>
      <w:r w:rsidR="006C53F8">
        <w:rPr>
          <w:rFonts w:ascii="Cambria" w:hAnsi="Cambria" w:cs="Arial"/>
          <w:color w:val="000000" w:themeColor="text1"/>
        </w:rPr>
        <w:t>Zamówienia</w:t>
      </w:r>
      <w:r>
        <w:rPr>
          <w:rFonts w:ascii="Cambria" w:hAnsi="Cambria" w:cs="Arial"/>
          <w:color w:val="000000" w:themeColor="text1"/>
        </w:rPr>
        <w:t xml:space="preserve"> Wykonawca jest obowiązany zatrudnić </w:t>
      </w:r>
      <w:r w:rsidR="00907D43">
        <w:rPr>
          <w:rFonts w:ascii="Cambria" w:hAnsi="Cambria" w:cs="Arial"/>
          <w:color w:val="000000" w:themeColor="text1"/>
        </w:rPr>
        <w:t>osoby posiadające stosowne uprawnienia zawodowe</w:t>
      </w:r>
      <w:r>
        <w:rPr>
          <w:rFonts w:ascii="Cambria" w:hAnsi="Cambria" w:cs="Arial"/>
          <w:color w:val="000000" w:themeColor="text1"/>
        </w:rPr>
        <w:t>.</w:t>
      </w:r>
      <w:r w:rsidRPr="00CD2E44">
        <w:rPr>
          <w:rFonts w:ascii="Cambria" w:hAnsi="Cambria" w:cs="Arial"/>
          <w:color w:val="000000" w:themeColor="text1"/>
        </w:rPr>
        <w:t xml:space="preserve"> 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907D43">
        <w:rPr>
          <w:rFonts w:ascii="Cambria" w:hAnsi="Cambria"/>
          <w:b/>
          <w:snapToGrid w:val="0"/>
          <w:color w:val="000000" w:themeColor="text1"/>
        </w:rPr>
        <w:t>31.10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6C53F8" w:rsidRPr="0051787A" w:rsidRDefault="006C53F8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A946DC" w:rsidRPr="0051787A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51787A" w:rsidRDefault="004B1BF5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3D53E3" w:rsidRPr="003D53E3" w:rsidRDefault="003D53E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3D53E3">
        <w:rPr>
          <w:rFonts w:ascii="Cambria" w:hAnsi="Cambria"/>
          <w:color w:val="000000" w:themeColor="text1"/>
        </w:rPr>
        <w:t>kopie dokumentów potwierdzających posiadane kwalifikacje i uprawnienia osób</w:t>
      </w:r>
      <w:r>
        <w:rPr>
          <w:rFonts w:ascii="Cambria" w:hAnsi="Cambria"/>
          <w:color w:val="000000" w:themeColor="text1"/>
        </w:rPr>
        <w:t xml:space="preserve"> wskazanych do wykonania przedmiotu Zamówienia,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Każdy Wykonawca może złożyć tylko jedna ofertę. Oferta musi być sporządzona w języku </w:t>
      </w:r>
      <w:r w:rsidRPr="0051787A">
        <w:rPr>
          <w:rFonts w:ascii="Cambria" w:hAnsi="Cambria"/>
          <w:snapToGrid w:val="0"/>
          <w:color w:val="000000" w:themeColor="text1"/>
        </w:rPr>
        <w:lastRenderedPageBreak/>
        <w:t>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DD416C"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wykonanie </w:t>
      </w:r>
      <w:r w:rsidR="006C53F8">
        <w:rPr>
          <w:rFonts w:ascii="Cambria" w:hAnsi="Cambria"/>
          <w:b w:val="0"/>
          <w:color w:val="000000" w:themeColor="text1"/>
          <w:sz w:val="24"/>
          <w:szCs w:val="24"/>
        </w:rPr>
        <w:t>remontu pokrycia dachowego – Plac Wolności 4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BA0B83">
        <w:rPr>
          <w:rFonts w:ascii="Cambria" w:hAnsi="Cambria"/>
          <w:b/>
          <w:color w:val="000000" w:themeColor="text1"/>
        </w:rPr>
        <w:t>24.06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</w:t>
      </w:r>
      <w:bookmarkStart w:id="0" w:name="_GoBack"/>
      <w:bookmarkEnd w:id="0"/>
      <w:r w:rsidRPr="0051787A">
        <w:rPr>
          <w:rFonts w:ascii="Cambria" w:hAnsi="Cambria"/>
          <w:color w:val="000000" w:themeColor="text1"/>
        </w:rPr>
        <w:t>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BA0B83">
        <w:rPr>
          <w:rFonts w:ascii="Cambria" w:hAnsi="Cambria"/>
          <w:b/>
          <w:color w:val="000000" w:themeColor="text1"/>
        </w:rPr>
        <w:t>24.06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</w:t>
      </w:r>
      <w:r w:rsidR="004B1BF5">
        <w:rPr>
          <w:rFonts w:ascii="Cambria" w:hAnsi="Cambria"/>
          <w:b/>
          <w:color w:val="000000" w:themeColor="text1"/>
        </w:rPr>
        <w:t>3</w:t>
      </w:r>
      <w:r w:rsidR="00CE5D48" w:rsidRPr="0051787A">
        <w:rPr>
          <w:rFonts w:ascii="Cambria" w:hAnsi="Cambria"/>
          <w:b/>
          <w:color w:val="000000" w:themeColor="text1"/>
        </w:rPr>
        <w:t>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0B37F7" w:rsidRPr="00140946" w:rsidRDefault="00A946DC" w:rsidP="00140946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3A3413" w:rsidRPr="00140946">
        <w:rPr>
          <w:rFonts w:ascii="Cambria" w:hAnsi="Cambria"/>
          <w:color w:val="000000" w:themeColor="text1"/>
        </w:rPr>
        <w:t>Maciej Kosal</w:t>
      </w:r>
      <w:r w:rsidR="00255C13" w:rsidRPr="00140946">
        <w:rPr>
          <w:rFonts w:ascii="Cambria" w:hAnsi="Cambria"/>
          <w:color w:val="000000" w:themeColor="text1"/>
        </w:rPr>
        <w:t>,</w:t>
      </w:r>
      <w:r w:rsidR="002B5282" w:rsidRPr="00140946">
        <w:rPr>
          <w:rFonts w:ascii="Cambria" w:hAnsi="Cambria"/>
          <w:color w:val="000000" w:themeColor="text1"/>
        </w:rPr>
        <w:t xml:space="preserve"> </w:t>
      </w:r>
      <w:r w:rsidR="005F7FB6" w:rsidRPr="00140946">
        <w:rPr>
          <w:rFonts w:ascii="Cambria" w:hAnsi="Cambria"/>
          <w:color w:val="000000" w:themeColor="text1"/>
        </w:rPr>
        <w:t>tel. 75 74 11 322 wew.</w:t>
      </w:r>
      <w:r w:rsidR="00255C13" w:rsidRPr="00140946">
        <w:rPr>
          <w:rFonts w:ascii="Cambria" w:hAnsi="Cambria"/>
          <w:color w:val="000000" w:themeColor="text1"/>
        </w:rPr>
        <w:t xml:space="preserve"> 2</w:t>
      </w:r>
      <w:r w:rsidR="000B37F7" w:rsidRPr="00140946">
        <w:rPr>
          <w:rFonts w:ascii="Cambria" w:hAnsi="Cambria"/>
          <w:color w:val="000000" w:themeColor="text1"/>
        </w:rPr>
        <w:t>7</w:t>
      </w:r>
      <w:r w:rsidR="00EF683D" w:rsidRPr="00140946">
        <w:rPr>
          <w:rFonts w:ascii="Cambria" w:hAnsi="Cambria"/>
          <w:color w:val="000000" w:themeColor="text1"/>
        </w:rPr>
        <w:t>, pokój nr</w:t>
      </w:r>
      <w:r w:rsidR="00255C13" w:rsidRPr="00140946">
        <w:rPr>
          <w:rFonts w:ascii="Cambria" w:hAnsi="Cambria"/>
          <w:color w:val="000000" w:themeColor="text1"/>
        </w:rPr>
        <w:t xml:space="preserve"> </w:t>
      </w:r>
      <w:r w:rsidR="000B37F7" w:rsidRPr="00140946">
        <w:rPr>
          <w:rFonts w:ascii="Cambria" w:hAnsi="Cambria"/>
          <w:color w:val="000000" w:themeColor="text1"/>
        </w:rPr>
        <w:t>1</w:t>
      </w:r>
      <w:r w:rsidR="005F7FB6" w:rsidRPr="00140946">
        <w:rPr>
          <w:rFonts w:ascii="Cambria" w:hAnsi="Cambria"/>
          <w:color w:val="000000" w:themeColor="text1"/>
        </w:rPr>
        <w:t xml:space="preserve"> </w:t>
      </w:r>
      <w:r w:rsidR="00525D84" w:rsidRPr="00140946">
        <w:rPr>
          <w:rFonts w:ascii="Cambria" w:hAnsi="Cambria"/>
          <w:color w:val="000000" w:themeColor="text1"/>
        </w:rPr>
        <w:t>(</w:t>
      </w:r>
      <w:r w:rsidR="00255C13" w:rsidRPr="00140946">
        <w:rPr>
          <w:rFonts w:ascii="Cambria" w:hAnsi="Cambria"/>
          <w:color w:val="000000" w:themeColor="text1"/>
        </w:rPr>
        <w:t>p</w:t>
      </w:r>
      <w:r w:rsidR="000B37F7" w:rsidRPr="00140946">
        <w:rPr>
          <w:rFonts w:ascii="Cambria" w:hAnsi="Cambria"/>
          <w:color w:val="000000" w:themeColor="text1"/>
        </w:rPr>
        <w:t>arter</w:t>
      </w:r>
      <w:r w:rsidR="00525D84" w:rsidRPr="00140946">
        <w:rPr>
          <w:rFonts w:ascii="Cambria" w:hAnsi="Cambria"/>
          <w:color w:val="000000" w:themeColor="text1"/>
        </w:rPr>
        <w:t>)</w:t>
      </w:r>
      <w:r w:rsidR="005F7FB6" w:rsidRPr="00140946">
        <w:rPr>
          <w:rFonts w:ascii="Cambria" w:hAnsi="Cambria"/>
          <w:color w:val="000000" w:themeColor="text1"/>
        </w:rPr>
        <w:t>, siedzib</w:t>
      </w:r>
      <w:r w:rsidR="00017EAF" w:rsidRPr="00140946">
        <w:rPr>
          <w:rFonts w:ascii="Cambria" w:hAnsi="Cambria"/>
          <w:color w:val="000000" w:themeColor="text1"/>
        </w:rPr>
        <w:t>a</w:t>
      </w:r>
      <w:r w:rsidR="005F7FB6" w:rsidRPr="00140946">
        <w:rPr>
          <w:rFonts w:ascii="Cambria" w:hAnsi="Cambria"/>
          <w:color w:val="000000" w:themeColor="text1"/>
        </w:rPr>
        <w:t xml:space="preserve"> Zakładu Gospodarki Mie</w:t>
      </w:r>
      <w:r w:rsidR="00817D9F" w:rsidRPr="00140946">
        <w:rPr>
          <w:rFonts w:ascii="Cambria" w:hAnsi="Cambria"/>
          <w:color w:val="000000" w:themeColor="text1"/>
        </w:rPr>
        <w:t>jskiej</w:t>
      </w:r>
      <w:r w:rsidR="005F7FB6" w:rsidRPr="00140946">
        <w:rPr>
          <w:rFonts w:ascii="Cambria" w:hAnsi="Cambria"/>
          <w:color w:val="000000" w:themeColor="text1"/>
        </w:rPr>
        <w:t xml:space="preserve"> w Lubawce</w:t>
      </w:r>
      <w:r w:rsidR="00DD416C" w:rsidRPr="00140946">
        <w:rPr>
          <w:rFonts w:ascii="Cambria" w:hAnsi="Cambria"/>
          <w:color w:val="000000" w:themeColor="text1"/>
        </w:rPr>
        <w:t>,</w:t>
      </w:r>
      <w:r w:rsidR="005F7FB6" w:rsidRPr="00140946">
        <w:rPr>
          <w:rFonts w:ascii="Cambria" w:hAnsi="Cambria"/>
          <w:color w:val="000000" w:themeColor="text1"/>
        </w:rPr>
        <w:t xml:space="preserve"> ul. Zielona 12,</w:t>
      </w:r>
      <w:r w:rsidR="00017EAF" w:rsidRPr="00140946">
        <w:rPr>
          <w:rFonts w:ascii="Cambria" w:hAnsi="Cambria"/>
          <w:color w:val="000000" w:themeColor="text1"/>
        </w:rPr>
        <w:t xml:space="preserve"> </w:t>
      </w:r>
      <w:r w:rsidR="00140946">
        <w:rPr>
          <w:rFonts w:ascii="Cambria" w:hAnsi="Cambria"/>
          <w:color w:val="000000" w:themeColor="text1"/>
        </w:rPr>
        <w:br/>
      </w:r>
      <w:r w:rsidR="005F7FB6" w:rsidRPr="00140946">
        <w:rPr>
          <w:rFonts w:ascii="Cambria" w:hAnsi="Cambria"/>
          <w:color w:val="000000" w:themeColor="text1"/>
        </w:rPr>
        <w:t>e-mail:</w:t>
      </w:r>
      <w:r w:rsidR="000B37F7" w:rsidRPr="00140946">
        <w:rPr>
          <w:rFonts w:ascii="Cambria" w:hAnsi="Cambria"/>
          <w:color w:val="000000" w:themeColor="text1"/>
        </w:rPr>
        <w:t xml:space="preserve"> </w:t>
      </w:r>
      <w:hyperlink r:id="rId11" w:history="1">
        <w:r w:rsidR="000B37F7" w:rsidRPr="00140946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5E6111">
        <w:rPr>
          <w:rFonts w:ascii="Cambria" w:hAnsi="Cambria"/>
          <w:snapToGrid w:val="0"/>
          <w:color w:val="000000" w:themeColor="text1"/>
        </w:rPr>
        <w:t>3</w:t>
      </w:r>
      <w:r w:rsidRPr="0051787A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3D53E3">
        <w:rPr>
          <w:rFonts w:ascii="Cambria" w:hAnsi="Cambria"/>
          <w:snapToGrid w:val="0"/>
          <w:color w:val="000000" w:themeColor="text1"/>
        </w:rPr>
        <w:t>10.06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B541CE">
      <w:pPr>
        <w:pStyle w:val="Tekstpodstawowy21"/>
        <w:spacing w:line="276" w:lineRule="auto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B541CE" w:rsidRPr="00B541CE">
        <w:rPr>
          <w:rFonts w:asciiTheme="majorHAnsi" w:hAnsiTheme="majorHAnsi"/>
          <w:b w:val="0"/>
          <w:color w:val="000000" w:themeColor="text1"/>
          <w:sz w:val="22"/>
          <w:szCs w:val="22"/>
        </w:rPr>
        <w:t>Wykonanie instalacji odgromowej budynku Jarkowice 20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B541CE" w:rsidRPr="007E2B27" w:rsidRDefault="00B541CE" w:rsidP="00B541C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5E6111">
        <w:rPr>
          <w:rFonts w:asciiTheme="majorHAnsi" w:hAnsiTheme="majorHAnsi"/>
          <w:color w:val="000000" w:themeColor="text1"/>
          <w:sz w:val="22"/>
          <w:szCs w:val="22"/>
        </w:rPr>
        <w:t>31.10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B541CE" w:rsidRPr="00B541CE">
        <w:rPr>
          <w:rFonts w:asciiTheme="majorHAnsi" w:hAnsiTheme="majorHAnsi"/>
          <w:b/>
          <w:i/>
          <w:color w:val="000000" w:themeColor="text1"/>
          <w:sz w:val="22"/>
          <w:szCs w:val="22"/>
        </w:rPr>
        <w:t>Wykonanie instalacji odgromowej budynku Jarkowice 20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05281" w:rsidRPr="0051787A" w:rsidRDefault="00105281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="00105281"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105281">
        <w:rPr>
          <w:rFonts w:cs="Calibri"/>
          <w:b/>
          <w:i/>
          <w:color w:val="000000" w:themeColor="text1"/>
        </w:rPr>
        <w:t>WM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105281" w:rsidRDefault="00105281" w:rsidP="00105281">
      <w:pPr>
        <w:jc w:val="both"/>
        <w:rPr>
          <w:rFonts w:cs="Calibri"/>
          <w:b/>
        </w:rPr>
      </w:pPr>
      <w:r w:rsidRPr="00C50CC7">
        <w:rPr>
          <w:rFonts w:cs="Calibri"/>
          <w:color w:val="000000"/>
        </w:rPr>
        <w:t xml:space="preserve">Wspólnotą Mieszkaniową </w:t>
      </w:r>
      <w:r w:rsidR="00B541CE">
        <w:rPr>
          <w:rFonts w:cs="Calibri"/>
          <w:color w:val="000000"/>
        </w:rPr>
        <w:t>Jarkowice 20</w:t>
      </w:r>
      <w:r w:rsidRPr="00C50CC7">
        <w:rPr>
          <w:rFonts w:cs="Calibri"/>
          <w:color w:val="000000"/>
        </w:rPr>
        <w:t>, reprezentowaną przez Gminę Lubawka, 58-420 Lubawka, ul. Plac</w:t>
      </w:r>
      <w:r>
        <w:rPr>
          <w:rFonts w:cs="Calibri"/>
        </w:rPr>
        <w:t xml:space="preserve">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rFonts w:cs="Calibri"/>
          <w:b/>
          <w:bCs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Default="003A0C76" w:rsidP="00B541CE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</w:t>
      </w:r>
      <w:r w:rsidR="00B541CE" w:rsidRPr="00B541CE">
        <w:rPr>
          <w:color w:val="000000" w:themeColor="text1"/>
        </w:rPr>
        <w:t>wykonani</w:t>
      </w:r>
      <w:r w:rsidR="003E70D8">
        <w:rPr>
          <w:color w:val="000000" w:themeColor="text1"/>
        </w:rPr>
        <w:t>u</w:t>
      </w:r>
      <w:r w:rsidR="00B541CE" w:rsidRPr="00B541CE">
        <w:rPr>
          <w:color w:val="000000" w:themeColor="text1"/>
        </w:rPr>
        <w:t xml:space="preserve"> robót projektowych i instalacyjnych </w:t>
      </w:r>
      <w:r w:rsidR="003E70D8">
        <w:rPr>
          <w:color w:val="000000" w:themeColor="text1"/>
        </w:rPr>
        <w:t>–</w:t>
      </w:r>
      <w:r w:rsidR="00B541CE" w:rsidRPr="00B541CE">
        <w:rPr>
          <w:color w:val="000000" w:themeColor="text1"/>
        </w:rPr>
        <w:t xml:space="preserve"> zaprojektowaniu i wykonaniu instalacji odgromowej na budynku mieszkalnym nr 20 położonym w Jarkowicach, wraz z wykonaniem i dostarczeniem Zamawiającemu projektu, metryki oraz badań i pomiarów wykonanej instalacji</w:t>
      </w:r>
      <w:r w:rsidR="003E70D8">
        <w:rPr>
          <w:color w:val="000000" w:themeColor="text1"/>
        </w:rPr>
        <w:t xml:space="preserve"> </w:t>
      </w:r>
      <w:r w:rsidRPr="0051787A">
        <w:rPr>
          <w:color w:val="000000" w:themeColor="text1"/>
        </w:rPr>
        <w:t>– 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</w:t>
      </w:r>
      <w:r w:rsidR="003A0C76" w:rsidRPr="003E70D8">
        <w:rPr>
          <w:color w:val="000000" w:themeColor="text1"/>
          <w:szCs w:val="24"/>
        </w:rPr>
        <w:t>przedmiot</w:t>
      </w:r>
      <w:r w:rsidR="00105281" w:rsidRPr="003E70D8">
        <w:rPr>
          <w:color w:val="000000" w:themeColor="text1"/>
          <w:szCs w:val="24"/>
        </w:rPr>
        <w:t xml:space="preserve"> umowy o którym mowa w § 1 do </w:t>
      </w:r>
      <w:r w:rsidR="003E70D8" w:rsidRPr="003E70D8">
        <w:rPr>
          <w:snapToGrid w:val="0"/>
          <w:color w:val="000000" w:themeColor="text1"/>
          <w:szCs w:val="24"/>
        </w:rPr>
        <w:t>31.10</w:t>
      </w:r>
      <w:r w:rsidR="00105281" w:rsidRPr="003E70D8">
        <w:rPr>
          <w:snapToGrid w:val="0"/>
          <w:color w:val="000000" w:themeColor="text1"/>
          <w:szCs w:val="24"/>
        </w:rPr>
        <w:t>.2019 r</w:t>
      </w:r>
      <w:r w:rsidR="003A0C76" w:rsidRPr="003E70D8">
        <w:rPr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Nabywca: </w:t>
      </w:r>
      <w:r w:rsidR="00105281">
        <w:rPr>
          <w:rFonts w:cs="Calibri"/>
          <w:color w:val="000000" w:themeColor="text1"/>
        </w:rPr>
        <w:t xml:space="preserve">Wspólnota Mieszkaniowa </w:t>
      </w:r>
      <w:r w:rsidR="003E70D8">
        <w:rPr>
          <w:rFonts w:cs="Calibri"/>
          <w:color w:val="000000" w:themeColor="text1"/>
        </w:rPr>
        <w:t>Jarkowice 20</w:t>
      </w:r>
      <w:r w:rsidR="00105281">
        <w:rPr>
          <w:rFonts w:cs="Calibri"/>
          <w:color w:val="000000" w:themeColor="text1"/>
        </w:rPr>
        <w:t xml:space="preserve">, </w:t>
      </w:r>
      <w:r w:rsidRPr="0051787A">
        <w:rPr>
          <w:rFonts w:cs="Calibri"/>
          <w:color w:val="000000" w:themeColor="text1"/>
        </w:rPr>
        <w:t xml:space="preserve">58-420 Lubawka, NIP: </w:t>
      </w:r>
      <w:r w:rsidR="003E70D8">
        <w:rPr>
          <w:rFonts w:cs="Calibri"/>
          <w:color w:val="000000" w:themeColor="text1"/>
        </w:rPr>
        <w:t>614-16-07-138.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24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3E70D8" w:rsidRDefault="003E70D8" w:rsidP="00792B2F">
      <w:pPr>
        <w:jc w:val="center"/>
        <w:rPr>
          <w:rFonts w:cs="Calibri"/>
          <w:b/>
          <w:bCs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lastRenderedPageBreak/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6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B1BF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B1BF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8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7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0"/>
  </w:num>
  <w:num w:numId="13">
    <w:abstractNumId w:val="6"/>
  </w:num>
  <w:num w:numId="14">
    <w:abstractNumId w:val="28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29"/>
  </w:num>
  <w:num w:numId="21">
    <w:abstractNumId w:val="4"/>
  </w:num>
  <w:num w:numId="22">
    <w:abstractNumId w:val="25"/>
  </w:num>
  <w:num w:numId="23">
    <w:abstractNumId w:val="12"/>
  </w:num>
  <w:num w:numId="24">
    <w:abstractNumId w:val="31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680F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05281"/>
    <w:rsid w:val="00113A38"/>
    <w:rsid w:val="00117F84"/>
    <w:rsid w:val="00132B17"/>
    <w:rsid w:val="00137F24"/>
    <w:rsid w:val="00140946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45A5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3E3"/>
    <w:rsid w:val="003D5712"/>
    <w:rsid w:val="003E5A37"/>
    <w:rsid w:val="003E70D8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1BF5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B7476"/>
    <w:rsid w:val="005C5710"/>
    <w:rsid w:val="005C794D"/>
    <w:rsid w:val="005D0574"/>
    <w:rsid w:val="005D286D"/>
    <w:rsid w:val="005E6111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C53F8"/>
    <w:rsid w:val="006D18A8"/>
    <w:rsid w:val="006D29BC"/>
    <w:rsid w:val="00704F3E"/>
    <w:rsid w:val="00707D06"/>
    <w:rsid w:val="00707DC2"/>
    <w:rsid w:val="007101CD"/>
    <w:rsid w:val="00711E30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0184"/>
    <w:rsid w:val="007D14EA"/>
    <w:rsid w:val="00801080"/>
    <w:rsid w:val="00802F36"/>
    <w:rsid w:val="00803532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07D4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4F09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1CE"/>
    <w:rsid w:val="00B54345"/>
    <w:rsid w:val="00B56129"/>
    <w:rsid w:val="00B84236"/>
    <w:rsid w:val="00BA0B83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302D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950EA-5489-480E-A529-AF0A596D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2889-0B52-42DE-B541-AAC822E0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9</Pages>
  <Words>2744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19173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40</cp:revision>
  <cp:lastPrinted>2019-02-14T08:39:00Z</cp:lastPrinted>
  <dcterms:created xsi:type="dcterms:W3CDTF">2019-02-11T19:01:00Z</dcterms:created>
  <dcterms:modified xsi:type="dcterms:W3CDTF">2019-06-10T11:27:00Z</dcterms:modified>
</cp:coreProperties>
</file>